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32A7" w14:textId="77777777" w:rsidR="004B6721" w:rsidRDefault="00314B7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 w:rsidR="004B6721">
        <w:rPr>
          <w:rFonts w:ascii="Times New Roman" w:eastAsia="Times New Roman" w:hAnsi="Times New Roman"/>
          <w:sz w:val="20"/>
          <w:szCs w:val="24"/>
          <w:lang w:eastAsia="pl-PL"/>
        </w:rPr>
        <w:t xml:space="preserve">  Załącznik Nr 1</w:t>
      </w:r>
    </w:p>
    <w:p w14:paraId="5B2F03FD" w14:textId="77777777" w:rsidR="004B6721" w:rsidRDefault="004B6721">
      <w:pPr>
        <w:spacing w:after="0" w:line="240" w:lineRule="auto"/>
        <w:ind w:left="5580" w:hanging="5580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                                                                          do Regulaminu pracy komisji konkursowej</w:t>
      </w:r>
      <w:r>
        <w:t xml:space="preserve"> 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do opiniowania ofert złożonych w ramach otwartego konkursu ofert na realizację zadań publicznych</w:t>
      </w:r>
      <w:r w:rsidR="00156E99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w roku 20</w:t>
      </w:r>
      <w:r w:rsidR="00D3788D">
        <w:rPr>
          <w:rFonts w:ascii="Times New Roman" w:eastAsia="Times New Roman" w:hAnsi="Times New Roman"/>
          <w:sz w:val="20"/>
          <w:szCs w:val="24"/>
          <w:lang w:eastAsia="pl-PL"/>
        </w:rPr>
        <w:t>2</w:t>
      </w:r>
      <w:r w:rsidR="004F2786">
        <w:rPr>
          <w:rFonts w:ascii="Times New Roman" w:eastAsia="Times New Roman" w:hAnsi="Times New Roman"/>
          <w:sz w:val="20"/>
          <w:szCs w:val="24"/>
          <w:lang w:eastAsia="pl-PL"/>
        </w:rPr>
        <w:t>5</w:t>
      </w:r>
    </w:p>
    <w:p w14:paraId="35B8DA27" w14:textId="77777777" w:rsidR="004B6721" w:rsidRDefault="004B6721" w:rsidP="00314B7F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F95CA76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0084BE81" w14:textId="77777777" w:rsidR="00384E85" w:rsidRPr="00384E85" w:rsidRDefault="00384E85" w:rsidP="00384E85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4E85">
        <w:rPr>
          <w:rFonts w:ascii="Times New Roman" w:eastAsia="Times New Roman" w:hAnsi="Times New Roman"/>
          <w:sz w:val="24"/>
          <w:szCs w:val="24"/>
          <w:lang w:eastAsia="pl-PL"/>
        </w:rPr>
        <w:t xml:space="preserve">Cedry Wielkie, </w:t>
      </w:r>
      <w:proofErr w:type="spellStart"/>
      <w:r w:rsidRPr="00384E85"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proofErr w:type="spellEnd"/>
      <w:r w:rsidRPr="00384E85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</w:p>
    <w:p w14:paraId="7F8CFFB9" w14:textId="77777777" w:rsidR="00384E85" w:rsidRDefault="00384E8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F3B6A7F" w14:textId="77777777" w:rsidR="00CC0CD0" w:rsidRDefault="00CC0C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5716D1F" w14:textId="77777777" w:rsidR="00384E85" w:rsidRDefault="00CC0C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</w:t>
      </w:r>
      <w:r w:rsidR="00384E85" w:rsidRPr="00384E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Wójt Gminy Cedry Wielkie </w:t>
      </w:r>
    </w:p>
    <w:p w14:paraId="6B73EFB6" w14:textId="77777777" w:rsidR="00384E85" w:rsidRDefault="00384E8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9C014D3" w14:textId="77777777" w:rsidR="00384E85" w:rsidRPr="00384E85" w:rsidRDefault="00384E8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8EBB84C" w14:textId="77777777" w:rsidR="004B6721" w:rsidRDefault="004B6721" w:rsidP="00314B7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Formularz zgłoszeniowy kandydata do prac w komisji konkursowej powołanej do opiniowania ofert złożonych w otwartym konkursie ofert na realizację zadań publicznych w roku 20</w:t>
      </w:r>
      <w:r w:rsidR="00D378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4F27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460A06B0" w14:textId="77777777" w:rsidR="00927BDA" w:rsidRDefault="00927BDA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332"/>
      </w:tblGrid>
      <w:tr w:rsidR="00927BDA" w:rsidRPr="00065656" w14:paraId="734B5AE4" w14:textId="77777777" w:rsidTr="00065656">
        <w:tc>
          <w:tcPr>
            <w:tcW w:w="4786" w:type="dxa"/>
            <w:shd w:val="clear" w:color="auto" w:fill="auto"/>
          </w:tcPr>
          <w:p w14:paraId="09AF67EE" w14:textId="77777777" w:rsidR="00927BDA" w:rsidRPr="00065656" w:rsidRDefault="00927BDA" w:rsidP="00E06AA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656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i nazwisko Kandydata na członka </w:t>
            </w:r>
            <w:r w:rsidR="00E06AA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  <w:r w:rsidR="00E06AA0" w:rsidRPr="000656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omisji  </w:t>
            </w:r>
          </w:p>
        </w:tc>
        <w:tc>
          <w:tcPr>
            <w:tcW w:w="4426" w:type="dxa"/>
            <w:shd w:val="clear" w:color="auto" w:fill="auto"/>
          </w:tcPr>
          <w:p w14:paraId="2932CEB5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1D30C6E7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7BDA" w:rsidRPr="00065656" w14:paraId="0D3FDD78" w14:textId="77777777" w:rsidTr="00065656">
        <w:tc>
          <w:tcPr>
            <w:tcW w:w="4786" w:type="dxa"/>
            <w:shd w:val="clear" w:color="auto" w:fill="auto"/>
          </w:tcPr>
          <w:p w14:paraId="2CEAC7E7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656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organizacji/podmiotu</w:t>
            </w:r>
          </w:p>
          <w:p w14:paraId="4603B21F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  <w:shd w:val="clear" w:color="auto" w:fill="auto"/>
          </w:tcPr>
          <w:p w14:paraId="16D53ADD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7BDA" w:rsidRPr="00065656" w14:paraId="1B3A0AE7" w14:textId="77777777" w:rsidTr="00065656">
        <w:tc>
          <w:tcPr>
            <w:tcW w:w="4786" w:type="dxa"/>
            <w:shd w:val="clear" w:color="auto" w:fill="auto"/>
          </w:tcPr>
          <w:p w14:paraId="66200C60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656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Pełniona funkcja w organizacji</w:t>
            </w:r>
          </w:p>
          <w:p w14:paraId="76879929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  <w:shd w:val="clear" w:color="auto" w:fill="auto"/>
          </w:tcPr>
          <w:p w14:paraId="4B0BB560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7BDA" w:rsidRPr="00065656" w14:paraId="78B5230A" w14:textId="77777777" w:rsidTr="00065656">
        <w:tc>
          <w:tcPr>
            <w:tcW w:w="4786" w:type="dxa"/>
            <w:shd w:val="clear" w:color="auto" w:fill="auto"/>
          </w:tcPr>
          <w:p w14:paraId="1CC11065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656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</w:t>
            </w:r>
          </w:p>
          <w:p w14:paraId="359EA951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  <w:shd w:val="clear" w:color="auto" w:fill="auto"/>
          </w:tcPr>
          <w:p w14:paraId="22D24BDD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7BDA" w:rsidRPr="00065656" w14:paraId="759F8CB6" w14:textId="77777777" w:rsidTr="00065656">
        <w:tc>
          <w:tcPr>
            <w:tcW w:w="4786" w:type="dxa"/>
            <w:shd w:val="clear" w:color="auto" w:fill="auto"/>
          </w:tcPr>
          <w:p w14:paraId="580E3AF4" w14:textId="77777777" w:rsidR="00927BDA" w:rsidRPr="00065656" w:rsidRDefault="00EE7A30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656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Telefon kontaktowy </w:t>
            </w:r>
          </w:p>
        </w:tc>
        <w:tc>
          <w:tcPr>
            <w:tcW w:w="4426" w:type="dxa"/>
            <w:shd w:val="clear" w:color="auto" w:fill="auto"/>
          </w:tcPr>
          <w:p w14:paraId="34F89A74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404A18A0" w14:textId="77777777" w:rsidR="00EE7A30" w:rsidRPr="00065656" w:rsidRDefault="00EE7A30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7BDA" w:rsidRPr="00065656" w14:paraId="3D8E5E0A" w14:textId="77777777" w:rsidTr="00065656">
        <w:tc>
          <w:tcPr>
            <w:tcW w:w="4786" w:type="dxa"/>
            <w:shd w:val="clear" w:color="auto" w:fill="auto"/>
          </w:tcPr>
          <w:p w14:paraId="04E6131D" w14:textId="77777777" w:rsidR="00927BDA" w:rsidRPr="00065656" w:rsidRDefault="00EE7A30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656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E-mail</w:t>
            </w:r>
          </w:p>
          <w:p w14:paraId="0977EFB8" w14:textId="77777777" w:rsidR="00EE7A30" w:rsidRPr="00065656" w:rsidRDefault="00EE7A30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  <w:shd w:val="clear" w:color="auto" w:fill="auto"/>
          </w:tcPr>
          <w:p w14:paraId="59341173" w14:textId="77777777" w:rsidR="00927BDA" w:rsidRPr="00065656" w:rsidRDefault="00927BDA" w:rsidP="0006565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9BA89BD" w14:textId="77777777" w:rsidR="00927BDA" w:rsidRDefault="00927BDA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9322" w:type="dxa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0"/>
        <w:gridCol w:w="2032"/>
      </w:tblGrid>
      <w:tr w:rsidR="004B6721" w14:paraId="3554A2E6" w14:textId="77777777" w:rsidTr="00927BDA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2E4EA" w14:textId="77777777" w:rsidR="004B6721" w:rsidRDefault="004B6721" w:rsidP="00EE7A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Kandydat zgłasza udział w pracach  komisji konkursowej w sferach zadań publicznych (zgodnie z </w:t>
            </w:r>
            <w:r w:rsidR="00D378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art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 4 ust.1 ustawy) Proszę zaznaczyć właściwy punkt X</w:t>
            </w:r>
          </w:p>
        </w:tc>
      </w:tr>
      <w:tr w:rsidR="004B6721" w14:paraId="4098A235" w14:textId="77777777" w:rsidTr="00927BDA">
        <w:tblPrEx>
          <w:tblCellMar>
            <w:left w:w="10" w:type="dxa"/>
            <w:right w:w="10" w:type="dxa"/>
          </w:tblCellMar>
        </w:tblPrEx>
        <w:trPr>
          <w:cantSplit/>
          <w:trHeight w:val="31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2CBF" w14:textId="77777777" w:rsidR="004B6721" w:rsidRDefault="004B6721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709" w:hanging="349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turystyka i krajoznawstwo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5109" w14:textId="77777777" w:rsidR="004B6721" w:rsidRDefault="004B6721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6721" w14:paraId="79AB01D2" w14:textId="77777777" w:rsidTr="00927BDA">
        <w:tblPrEx>
          <w:tblCellMar>
            <w:left w:w="10" w:type="dxa"/>
            <w:right w:w="10" w:type="dxa"/>
          </w:tblCellMar>
        </w:tblPrEx>
        <w:trPr>
          <w:cantSplit/>
          <w:trHeight w:val="22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3A039" w14:textId="77777777" w:rsidR="004B6721" w:rsidRDefault="004B6721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1080" w:hanging="720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oświata i wychowanie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83CC" w14:textId="77777777" w:rsidR="004B6721" w:rsidRDefault="004B6721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6721" w14:paraId="71A54F2C" w14:textId="77777777" w:rsidTr="00927BDA">
        <w:tblPrEx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1D7E4" w14:textId="77777777" w:rsidR="004B6721" w:rsidRDefault="004B6721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1080" w:hanging="720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wypoczynek dzieci i młodzieży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1062" w14:textId="77777777" w:rsidR="004B6721" w:rsidRDefault="004B6721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6721" w14:paraId="7C9736F8" w14:textId="77777777" w:rsidTr="00927BDA">
        <w:tblPrEx>
          <w:tblCellMar>
            <w:left w:w="10" w:type="dxa"/>
            <w:right w:w="10" w:type="dxa"/>
          </w:tblCellMar>
        </w:tblPrEx>
        <w:trPr>
          <w:cantSplit/>
          <w:trHeight w:val="22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B4770" w14:textId="77777777" w:rsidR="004B6721" w:rsidRDefault="004B6721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1080" w:hanging="720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kultura, sztuka, ochrona dóbr kultury i dziedzictwa narodowego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88A7" w14:textId="77777777" w:rsidR="004B6721" w:rsidRDefault="004B6721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6721" w14:paraId="4D2BE6B1" w14:textId="77777777" w:rsidTr="00927BDA">
        <w:tblPrEx>
          <w:tblCellMar>
            <w:left w:w="10" w:type="dxa"/>
            <w:right w:w="10" w:type="dxa"/>
          </w:tblCellMar>
        </w:tblPrEx>
        <w:trPr>
          <w:cantSplit/>
          <w:trHeight w:val="22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D329" w14:textId="77777777" w:rsidR="004B6721" w:rsidRDefault="004B6721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1080" w:hanging="720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wspieranie i upowszechnianie kultury fizycznej.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AA88" w14:textId="77777777" w:rsidR="004B6721" w:rsidRDefault="004B6721">
            <w:pPr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83DF27D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6B8C653F" w14:textId="77777777" w:rsidR="004B6721" w:rsidRPr="00314B7F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>Oświadczam, że:</w:t>
      </w:r>
    </w:p>
    <w:p w14:paraId="041518CD" w14:textId="77777777" w:rsidR="004B6721" w:rsidRPr="00314B7F" w:rsidRDefault="004B6721" w:rsidP="00314B7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>Jestem obywatelem RP i korzystam z pełni praw publicznych.</w:t>
      </w:r>
    </w:p>
    <w:p w14:paraId="38652E24" w14:textId="77777777" w:rsidR="004B6721" w:rsidRPr="00314B7F" w:rsidRDefault="004B6721" w:rsidP="00314B7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>Nie reprezentuję organizacji pozarządowych lub podmiotów wymienionych w art. 3 ust. 3 ustawy o działalności pożytku publicznego i o wolontariacie  biorących udział w konkursie.</w:t>
      </w:r>
    </w:p>
    <w:p w14:paraId="1CA7E15D" w14:textId="77777777" w:rsidR="004B6721" w:rsidRPr="00314B7F" w:rsidRDefault="004B6721" w:rsidP="00314B7F">
      <w:pPr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>Nie podlegam wyłączeniu określonemu w art. 24 Kodeksu postępowania administracyjnego.</w:t>
      </w:r>
    </w:p>
    <w:p w14:paraId="6F7D6ECB" w14:textId="77777777" w:rsidR="004B6721" w:rsidRPr="00314B7F" w:rsidRDefault="004B6721" w:rsidP="00314B7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>Posiadam wymagane doświadczenie w przedmiocie określonego zadania publicznego oraz w zakresie działalności organizacji pozarządowych lub podmiotów wymienionych w art. 3 ustawy o działalności pożytku publicznego</w:t>
      </w:r>
      <w:r w:rsidR="00A069D7" w:rsidRPr="00314B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>i o wolontariacie,.</w:t>
      </w:r>
    </w:p>
    <w:p w14:paraId="3A1062EC" w14:textId="28212807" w:rsidR="00C1329D" w:rsidRPr="00314B7F" w:rsidRDefault="00C46690" w:rsidP="00314B7F">
      <w:pPr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>Wyraża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1329D" w:rsidRPr="00314B7F">
        <w:rPr>
          <w:rFonts w:ascii="Times New Roman" w:eastAsia="Times New Roman" w:hAnsi="Times New Roman"/>
          <w:sz w:val="24"/>
          <w:szCs w:val="24"/>
          <w:lang w:eastAsia="pl-PL"/>
        </w:rPr>
        <w:t>zgodę na przetwarzanie swoich danych osobowych zgodnie</w:t>
      </w:r>
      <w:r w:rsidR="005B1E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1329D" w:rsidRPr="00314B7F">
        <w:rPr>
          <w:rFonts w:ascii="Times New Roman" w:eastAsia="Times New Roman" w:hAnsi="Times New Roman"/>
          <w:sz w:val="24"/>
          <w:szCs w:val="24"/>
          <w:lang w:eastAsia="pl-PL"/>
        </w:rPr>
        <w:t>z rozporządzeniem Parlamentu Europejskiego i Rady (UE) 2016/679 z dnia 27 kwietnia 2016 r. w sprawie ochrony osób fizycznych w związku z przetwarzaniem danych osobowych</w:t>
      </w:r>
      <w:r w:rsidR="005B1E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1329D" w:rsidRPr="00314B7F">
        <w:rPr>
          <w:rFonts w:ascii="Times New Roman" w:eastAsia="Times New Roman" w:hAnsi="Times New Roman"/>
          <w:sz w:val="24"/>
          <w:szCs w:val="24"/>
          <w:lang w:eastAsia="pl-PL"/>
        </w:rPr>
        <w:t xml:space="preserve">i w sprawie swobodnego przepływu takich danych oraz uchylenia dyrektywy 95/46/WE (ogólne rozporządzenie </w:t>
      </w:r>
      <w:r w:rsidR="005B1EB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C1329D" w:rsidRPr="00314B7F">
        <w:rPr>
          <w:rFonts w:ascii="Times New Roman" w:eastAsia="Times New Roman" w:hAnsi="Times New Roman"/>
          <w:sz w:val="24"/>
          <w:szCs w:val="24"/>
          <w:lang w:eastAsia="pl-PL"/>
        </w:rPr>
        <w:t>o ochronie danych)</w:t>
      </w:r>
      <w:r w:rsidR="00C1329D" w:rsidRPr="00314B7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21AFD745" w14:textId="77777777" w:rsidR="004B6721" w:rsidRPr="00314B7F" w:rsidRDefault="004B6721" w:rsidP="00314B7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Wyrażam zgodę na udział w pracach komisji konkursowej powołanej do opiniowania ofert złożonych w otwartym konkursie ofert na realizację zadań publicznych</w:t>
      </w:r>
      <w:r w:rsidR="000A0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>w roku 20</w:t>
      </w:r>
      <w:r w:rsidR="00D3788D" w:rsidRPr="00314B7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4F278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1E23C3E" w14:textId="77777777" w:rsidR="004B6721" w:rsidRPr="00314B7F" w:rsidRDefault="004B6721" w:rsidP="00314B7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 xml:space="preserve">Zapoznałem/zapoznałam się z zasadami udziału przedstawicieli organizacji pozarządowych/podmiotów wymienionych w art.3 ust. 3 ustawy o działalności pożytku publicznego i o wolontariacie w komisji konkursowej. </w:t>
      </w:r>
    </w:p>
    <w:p w14:paraId="0F2E0FFC" w14:textId="77777777" w:rsidR="004B6721" w:rsidRPr="00314B7F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B7F">
        <w:rPr>
          <w:rFonts w:cs="Calibri"/>
        </w:rPr>
        <w:t xml:space="preserve">      </w:t>
      </w:r>
    </w:p>
    <w:tbl>
      <w:tblPr>
        <w:tblW w:w="0" w:type="auto"/>
        <w:tblInd w:w="3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4B6721" w14:paraId="2387156B" w14:textId="77777777">
        <w:trPr>
          <w:trHeight w:val="1546"/>
        </w:trPr>
        <w:tc>
          <w:tcPr>
            <w:tcW w:w="8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FAF4" w14:textId="77777777" w:rsidR="004B6721" w:rsidRDefault="004B6721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9D35CA0" w14:textId="77777777" w:rsidR="004B6721" w:rsidRDefault="004B672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C9534E0" w14:textId="77777777" w:rsidR="004B6721" w:rsidRDefault="004B672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31A4B8A" w14:textId="77777777" w:rsidR="004B6721" w:rsidRDefault="004B672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2D0E8FE" w14:textId="77777777" w:rsidR="004B6721" w:rsidRDefault="004B6721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miejscowość , data i podpis kandydata na członka komisji :</w:t>
            </w:r>
          </w:p>
        </w:tc>
      </w:tr>
    </w:tbl>
    <w:p w14:paraId="104D65BF" w14:textId="77777777" w:rsidR="004B6721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444F987" w14:textId="77777777" w:rsidR="004B6721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14:paraId="652558CD" w14:textId="77777777" w:rsidR="00C46690" w:rsidRDefault="00C46690" w:rsidP="00E754E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Działając w imieniu …………………………………………………………………………….</w:t>
      </w:r>
    </w:p>
    <w:p w14:paraId="64CCA97B" w14:textId="77777777" w:rsidR="004B6721" w:rsidRPr="00314B7F" w:rsidRDefault="00C46690" w:rsidP="00E754E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(nazwa organizacji pozarządowej/podmiotu wymienionego w</w:t>
      </w:r>
      <w:r w:rsidRPr="00C4669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 xml:space="preserve">art. 3 ust. 3 ustawy </w:t>
      </w:r>
      <w:r w:rsidR="008D248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</w:t>
      </w: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>o działalności pożytku publicznego i o wolontariacie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 oświadczamy, że z</w:t>
      </w: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 xml:space="preserve">apoznaliśmy  </w:t>
      </w:r>
      <w:r w:rsidR="004B6721" w:rsidRPr="00314B7F">
        <w:rPr>
          <w:rFonts w:ascii="Times New Roman" w:eastAsia="Times New Roman" w:hAnsi="Times New Roman"/>
          <w:sz w:val="24"/>
          <w:szCs w:val="24"/>
          <w:lang w:eastAsia="pl-PL"/>
        </w:rPr>
        <w:t xml:space="preserve">się </w:t>
      </w:r>
      <w:r w:rsidR="008D248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 w:rsidR="004B6721" w:rsidRPr="00314B7F">
        <w:rPr>
          <w:rFonts w:ascii="Times New Roman" w:eastAsia="Times New Roman" w:hAnsi="Times New Roman"/>
          <w:sz w:val="24"/>
          <w:szCs w:val="24"/>
          <w:lang w:eastAsia="pl-PL"/>
        </w:rPr>
        <w:t xml:space="preserve">z zasadami udziału przedstawicieli organizacji pozarządowych/podmiotów wymienionych </w:t>
      </w:r>
      <w:r w:rsidR="008D248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="004B6721" w:rsidRPr="00314B7F">
        <w:rPr>
          <w:rFonts w:ascii="Times New Roman" w:eastAsia="Times New Roman" w:hAnsi="Times New Roman"/>
          <w:sz w:val="24"/>
          <w:szCs w:val="24"/>
          <w:lang w:eastAsia="pl-PL"/>
        </w:rPr>
        <w:t>w art. 3 ust. 3 ustawy o działalności pożytku publicznego i o wolontariacie w komisji konkursowej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="004B6721" w:rsidRPr="00314B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314B7F">
        <w:rPr>
          <w:rFonts w:ascii="Times New Roman" w:eastAsia="Times New Roman" w:hAnsi="Times New Roman"/>
          <w:sz w:val="24"/>
          <w:szCs w:val="24"/>
          <w:lang w:eastAsia="pl-PL"/>
        </w:rPr>
        <w:t>głaszamy w/w kandydata na członka komisji konkursowej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A8EBAF0" w14:textId="77777777" w:rsidR="004B6721" w:rsidRPr="00314B7F" w:rsidRDefault="004B6721">
      <w:pPr>
        <w:spacing w:after="0" w:line="240" w:lineRule="auto"/>
        <w:ind w:left="48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A64833" w14:textId="77777777" w:rsidR="004B6721" w:rsidRPr="00314B7F" w:rsidRDefault="004B6721">
      <w:pPr>
        <w:spacing w:after="0" w:line="240" w:lineRule="auto"/>
        <w:ind w:left="48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2"/>
      </w:tblGrid>
      <w:tr w:rsidR="004B6721" w14:paraId="6C0446F1" w14:textId="77777777"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C384" w14:textId="77777777" w:rsidR="004B6721" w:rsidRDefault="004B67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6E556383" w14:textId="77777777" w:rsidR="004B6721" w:rsidRDefault="004B67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5CD77A25" w14:textId="77777777" w:rsidR="004B6721" w:rsidRDefault="004B67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5175CA76" w14:textId="77777777" w:rsidR="004B6721" w:rsidRDefault="004B67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2EE4F5B9" w14:textId="77777777" w:rsidR="004B6721" w:rsidRDefault="004B67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20B3806B" w14:textId="77777777" w:rsidR="004B6721" w:rsidRDefault="004B67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miejscowość , data , podpis i pieczęcie członków </w:t>
            </w:r>
            <w:r w:rsidR="00C4669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zarządu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organizacji/podmiotu</w:t>
            </w:r>
          </w:p>
          <w:p w14:paraId="215243EB" w14:textId="77777777" w:rsidR="004B6721" w:rsidRDefault="004B67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14:paraId="7B226AB5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                                                    </w:t>
      </w:r>
    </w:p>
    <w:p w14:paraId="726495F7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  </w:t>
      </w:r>
    </w:p>
    <w:p w14:paraId="17DA1A72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53548AE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831F6B5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FD239C5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EFF275D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D95EABB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B5B00DE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4D3D24EE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DBEA7F6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63E589D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0DA6D7B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46A6D77B" w14:textId="77777777" w:rsidR="00631F4D" w:rsidRDefault="00631F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9A574AF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B7A1FBD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720580D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EDE9BA6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D062099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F1D59A3" w14:textId="77777777" w:rsidR="00F97984" w:rsidRDefault="00F97984" w:rsidP="00E754E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0483B5" w14:textId="77777777" w:rsidR="00384E85" w:rsidRDefault="00384E85" w:rsidP="00E754E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3D60CB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</w:t>
      </w:r>
    </w:p>
    <w:p w14:paraId="7CDFAF8F" w14:textId="77777777" w:rsidR="005B1EB4" w:rsidRDefault="005B1EB4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4E6F977" w14:textId="77777777" w:rsidR="005B1EB4" w:rsidRDefault="005B1EB4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9B6FB67" w14:textId="77777777" w:rsidR="004F2786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14:paraId="6BD765F9" w14:textId="77777777" w:rsidR="004B6721" w:rsidRDefault="004F2786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lastRenderedPageBreak/>
        <w:t xml:space="preserve">                                                                                                                                </w:t>
      </w:r>
      <w:r w:rsidR="004B6721">
        <w:rPr>
          <w:rFonts w:ascii="Times New Roman" w:eastAsia="Times New Roman" w:hAnsi="Times New Roman"/>
          <w:sz w:val="20"/>
          <w:szCs w:val="24"/>
          <w:lang w:eastAsia="pl-PL"/>
        </w:rPr>
        <w:t xml:space="preserve">        Załącznik Nr  2</w:t>
      </w:r>
    </w:p>
    <w:p w14:paraId="416FED34" w14:textId="77777777" w:rsidR="004B6721" w:rsidRDefault="004B6721">
      <w:pPr>
        <w:spacing w:after="0" w:line="240" w:lineRule="auto"/>
        <w:ind w:left="5580" w:hanging="5580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                                                                           do Regulaminu pracy komisji konkursowej  do opiniowania ofert złożonych w ramach otwartego konkursu ofert na realizację zadań publicznych w roku 20</w:t>
      </w:r>
      <w:r w:rsidR="00D3788D">
        <w:rPr>
          <w:rFonts w:ascii="Times New Roman" w:eastAsia="Times New Roman" w:hAnsi="Times New Roman"/>
          <w:sz w:val="20"/>
          <w:szCs w:val="24"/>
          <w:lang w:eastAsia="pl-PL"/>
        </w:rPr>
        <w:t>2</w:t>
      </w:r>
      <w:r w:rsidR="004F2786">
        <w:rPr>
          <w:rFonts w:ascii="Times New Roman" w:eastAsia="Times New Roman" w:hAnsi="Times New Roman"/>
          <w:sz w:val="20"/>
          <w:szCs w:val="24"/>
          <w:lang w:eastAsia="pl-PL"/>
        </w:rPr>
        <w:t>5</w:t>
      </w:r>
    </w:p>
    <w:p w14:paraId="7DEBC585" w14:textId="77777777" w:rsidR="004B6721" w:rsidRDefault="004B6721">
      <w:pPr>
        <w:spacing w:after="0" w:line="240" w:lineRule="auto"/>
        <w:ind w:left="5580" w:hanging="5580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9057328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411F987A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4295D14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1E4C385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02DBDE0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5DA1E42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BC78266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FE25446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8C7FDBC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..............................................................................</w:t>
      </w:r>
    </w:p>
    <w:p w14:paraId="0B5DFC54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(imię i nazwisko)</w:t>
      </w:r>
    </w:p>
    <w:p w14:paraId="2FA5CCA0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6A7F31D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42662F8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FAFB036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OŚWIADCZENIE</w:t>
      </w:r>
    </w:p>
    <w:p w14:paraId="12080C05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9C1CDCB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00C480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7F67F2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DC39C16" w14:textId="77777777" w:rsidR="004B6721" w:rsidRDefault="004B6721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Wyrażam zgodę na uczestnictwo w pracach komisji konkursowej ds. opiniowania ofert złożonych </w:t>
      </w:r>
      <w:r w:rsidR="00384E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ramach otwartego konkursu ofert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realizację zadań publicznych w roku 20</w:t>
      </w:r>
      <w:r w:rsidR="00D378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4F27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powołanej Zarządzeniem Wójta Gminy Cedry Wielkie Nr ……………………………….</w:t>
      </w:r>
    </w:p>
    <w:p w14:paraId="7447C46B" w14:textId="77777777" w:rsidR="004B6721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472134" w14:textId="77777777" w:rsidR="004B6721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3D183C2" w14:textId="77777777" w:rsidR="004B6721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B88856" w14:textId="77777777" w:rsidR="004B6721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D5331D1" w14:textId="77777777" w:rsidR="004B6721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AB1250" w14:textId="77777777" w:rsidR="004B6721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EA7CC6" w14:textId="77777777" w:rsidR="004B6721" w:rsidRDefault="004B672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.....................................................</w:t>
      </w:r>
    </w:p>
    <w:p w14:paraId="5AC19F7B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(data i podpis)</w:t>
      </w:r>
    </w:p>
    <w:p w14:paraId="51100C92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FBF238A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2C3518F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A1C8821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39F4822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09F1AA3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2CDDAB3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4E4BC5B1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4BEBE7C6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42773EB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896C1CE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A95E7F4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3F07FF6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C69F82E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862C132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F9A75C0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3A437BF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DFB4A91" w14:textId="77777777" w:rsidR="00F97984" w:rsidRDefault="00F9798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4C686EA6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D69A534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Załącznik Nr 3</w:t>
      </w:r>
    </w:p>
    <w:p w14:paraId="38F39FFF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/>
          <w:sz w:val="20"/>
          <w:szCs w:val="24"/>
          <w:lang w:eastAsia="pl-PL"/>
        </w:rPr>
        <w:tab/>
        <w:t xml:space="preserve">     do Regulaminu pracy komisji konkursowej  </w:t>
      </w:r>
    </w:p>
    <w:p w14:paraId="754DC6E3" w14:textId="77777777" w:rsidR="004B6721" w:rsidRDefault="004B6721">
      <w:pPr>
        <w:spacing w:after="0" w:line="240" w:lineRule="auto"/>
        <w:ind w:left="4956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do opiniowania ofert złożonych w ramach </w:t>
      </w:r>
    </w:p>
    <w:p w14:paraId="43D3D6B8" w14:textId="77777777" w:rsidR="004B6721" w:rsidRDefault="004B6721">
      <w:pPr>
        <w:spacing w:after="0" w:line="240" w:lineRule="auto"/>
        <w:ind w:left="4248" w:firstLine="708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otwartego konkursu ofert na realizację</w:t>
      </w:r>
    </w:p>
    <w:p w14:paraId="30E12C2F" w14:textId="77777777" w:rsidR="004B6721" w:rsidRDefault="004B6721" w:rsidP="00156E99">
      <w:pPr>
        <w:spacing w:after="0" w:line="240" w:lineRule="auto"/>
        <w:ind w:left="4248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ab/>
        <w:t xml:space="preserve">       </w:t>
      </w:r>
      <w:r w:rsidR="00F87F9B">
        <w:rPr>
          <w:rFonts w:ascii="Times New Roman" w:eastAsia="Times New Roman" w:hAnsi="Times New Roman"/>
          <w:sz w:val="20"/>
          <w:szCs w:val="24"/>
          <w:lang w:eastAsia="pl-PL"/>
        </w:rPr>
        <w:t xml:space="preserve">     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zadań publicznych w roku 20</w:t>
      </w:r>
      <w:r w:rsidR="00D3788D">
        <w:rPr>
          <w:rFonts w:ascii="Times New Roman" w:eastAsia="Times New Roman" w:hAnsi="Times New Roman"/>
          <w:sz w:val="20"/>
          <w:szCs w:val="24"/>
          <w:lang w:eastAsia="pl-PL"/>
        </w:rPr>
        <w:t>2</w:t>
      </w:r>
      <w:r w:rsidR="000964C2">
        <w:rPr>
          <w:rFonts w:ascii="Times New Roman" w:eastAsia="Times New Roman" w:hAnsi="Times New Roman"/>
          <w:sz w:val="20"/>
          <w:szCs w:val="24"/>
          <w:lang w:eastAsia="pl-PL"/>
        </w:rPr>
        <w:t>5</w:t>
      </w:r>
    </w:p>
    <w:p w14:paraId="4968CAA9" w14:textId="77777777" w:rsidR="004B6721" w:rsidRDefault="004B6721">
      <w:pPr>
        <w:spacing w:after="0" w:line="240" w:lineRule="auto"/>
        <w:ind w:left="5580" w:hanging="5580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4338917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81F0D13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A4563F3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3183726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308666D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44E313A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6C33871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A590DA2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.....................................................................................</w:t>
      </w:r>
    </w:p>
    <w:p w14:paraId="256CDDBD" w14:textId="77777777" w:rsidR="004B6721" w:rsidRDefault="004B672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(imię i nazwisko)</w:t>
      </w:r>
    </w:p>
    <w:p w14:paraId="5C8365FD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7EC7BF1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65BAF03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655AD22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FDF96D1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FA9A2DF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9DA21C7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04E7DD4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E3DD9C6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OŚWIADCZENIE</w:t>
      </w:r>
    </w:p>
    <w:p w14:paraId="15D85DC5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920411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4B2CE2E" w14:textId="1B094EC4" w:rsidR="00792EA8" w:rsidRDefault="004B6721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Oświadczam, że mój udział w pracach komisji konkursowej ds. opiniowania ofert złożonych</w:t>
      </w:r>
      <w:r w:rsidR="00384E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ramach otwartego konkursu ofert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na realizację zadań publicznych w roku </w:t>
      </w:r>
      <w:r w:rsidR="000927D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="00D378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0964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nie powoduje konfliktu interesów w stosunku do oferentów, uczestniczących </w:t>
      </w:r>
      <w:r w:rsidR="00384E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konkursie ofert oraz nie podlegam wyłączeniu </w:t>
      </w:r>
      <w:r w:rsidR="007545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przyczyn określonych</w:t>
      </w:r>
      <w:r w:rsidR="0079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przepi</w:t>
      </w:r>
      <w:r w:rsidR="007545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sami </w:t>
      </w:r>
      <w:r w:rsidR="0079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ustawy z dnia</w:t>
      </w:r>
      <w:r w:rsidR="0080414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79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14 czerwca 1960 r. – Kodeks postępowania administracyjnego (</w:t>
      </w:r>
      <w:proofErr w:type="spellStart"/>
      <w:r w:rsidR="00EB0C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t.j</w:t>
      </w:r>
      <w:proofErr w:type="spellEnd"/>
      <w:r w:rsidR="00EB0C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79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</w:t>
      </w:r>
      <w:r w:rsidR="00EB0C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</w:t>
      </w:r>
      <w:r w:rsidR="0079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 U</w:t>
      </w:r>
      <w:r w:rsidR="00EB0C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79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B1E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79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202</w:t>
      </w:r>
      <w:r w:rsidR="000964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="00EB0C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poz. </w:t>
      </w:r>
      <w:r w:rsidR="000964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572</w:t>
      </w:r>
      <w:r w:rsidR="0079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  <w:r w:rsidR="00EB0C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dotycząc</w:t>
      </w:r>
      <w:r w:rsidR="0080414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ymi</w:t>
      </w:r>
      <w:r w:rsidR="00EB0C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wyłączenia pracownika. </w:t>
      </w:r>
    </w:p>
    <w:p w14:paraId="5A9C718F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3EBD534A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00311DA5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774AFBA9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12A56F7F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6FB3089E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425E790E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3D56D80A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4"/>
          <w:lang w:eastAsia="pl-PL"/>
        </w:rPr>
        <w:t xml:space="preserve">                                                       ..........................................................................................</w:t>
      </w:r>
    </w:p>
    <w:p w14:paraId="47AADC30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4"/>
          <w:lang w:eastAsia="pl-PL"/>
        </w:rPr>
        <w:t xml:space="preserve">                                                 (data i podpis)</w:t>
      </w:r>
    </w:p>
    <w:p w14:paraId="00CDEE24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7735803D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5A85A7F5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54895ADD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346FA99A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3ACA4034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7C0DDAC3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3A8E5CCE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028B2F52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30A30028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7849CE2E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4277AEC6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478C9B6" w14:textId="77777777" w:rsidR="004B6721" w:rsidRDefault="004B672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8DEEE2F" w14:textId="77777777" w:rsidR="004B6721" w:rsidRDefault="004B6721">
      <w:pPr>
        <w:tabs>
          <w:tab w:val="left" w:pos="3945"/>
          <w:tab w:val="center" w:pos="5952"/>
        </w:tabs>
        <w:spacing w:after="0" w:line="240" w:lineRule="auto"/>
        <w:ind w:left="2124" w:firstLine="708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sectPr w:rsidR="004B6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EAA0" w14:textId="77777777" w:rsidR="0090268F" w:rsidRDefault="0090268F" w:rsidP="003B3B0E">
      <w:pPr>
        <w:spacing w:after="0" w:line="240" w:lineRule="auto"/>
      </w:pPr>
      <w:r>
        <w:separator/>
      </w:r>
    </w:p>
  </w:endnote>
  <w:endnote w:type="continuationSeparator" w:id="0">
    <w:p w14:paraId="7208DC1B" w14:textId="77777777" w:rsidR="0090268F" w:rsidRDefault="0090268F" w:rsidP="003B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0852" w14:textId="77777777" w:rsidR="003B3B0E" w:rsidRDefault="003B3B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D116" w14:textId="77777777" w:rsidR="003B3B0E" w:rsidRDefault="003B3B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C5DA" w14:textId="77777777" w:rsidR="003B3B0E" w:rsidRDefault="003B3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8A39" w14:textId="77777777" w:rsidR="0090268F" w:rsidRDefault="0090268F" w:rsidP="003B3B0E">
      <w:pPr>
        <w:spacing w:after="0" w:line="240" w:lineRule="auto"/>
      </w:pPr>
      <w:r>
        <w:separator/>
      </w:r>
    </w:p>
  </w:footnote>
  <w:footnote w:type="continuationSeparator" w:id="0">
    <w:p w14:paraId="15C91E66" w14:textId="77777777" w:rsidR="0090268F" w:rsidRDefault="0090268F" w:rsidP="003B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249A" w14:textId="77777777" w:rsidR="003B3B0E" w:rsidRDefault="003B3B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2203" w14:textId="77777777" w:rsidR="003B3B0E" w:rsidRDefault="003B3B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F008" w14:textId="77777777" w:rsidR="003B3B0E" w:rsidRDefault="003B3B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i w:val="0"/>
        <w:iCs w:val="0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3" w15:restartNumberingAfterBreak="0">
    <w:nsid w:val="00000004"/>
    <w:multiLevelType w:val="multilevel"/>
    <w:tmpl w:val="3710B48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5"/>
      <w:numFmt w:val="decimal"/>
      <w:lvlText w:val="%2"/>
      <w:lvlJc w:val="left"/>
      <w:pPr>
        <w:tabs>
          <w:tab w:val="num" w:pos="0"/>
        </w:tabs>
        <w:ind w:left="1620" w:hanging="360"/>
      </w:pPr>
    </w:lvl>
    <w:lvl w:ilvl="2">
      <w:start w:val="5"/>
      <w:numFmt w:val="decimal"/>
      <w:lvlText w:val="%3."/>
      <w:lvlJc w:val="left"/>
      <w:pPr>
        <w:tabs>
          <w:tab w:val="num" w:pos="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4" w15:restartNumberingAfterBreak="0">
    <w:nsid w:val="00000005"/>
    <w:multiLevelType w:val="multilevel"/>
    <w:tmpl w:val="9B929B1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8B7A12"/>
    <w:multiLevelType w:val="hybridMultilevel"/>
    <w:tmpl w:val="A64884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BB353C"/>
    <w:multiLevelType w:val="hybridMultilevel"/>
    <w:tmpl w:val="FBB87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D2D18"/>
    <w:multiLevelType w:val="hybridMultilevel"/>
    <w:tmpl w:val="41801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52EF9"/>
    <w:multiLevelType w:val="hybridMultilevel"/>
    <w:tmpl w:val="37840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E3ACA"/>
    <w:multiLevelType w:val="multilevel"/>
    <w:tmpl w:val="3710B48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5"/>
      <w:numFmt w:val="decimal"/>
      <w:lvlText w:val="%2"/>
      <w:lvlJc w:val="left"/>
      <w:pPr>
        <w:tabs>
          <w:tab w:val="num" w:pos="0"/>
        </w:tabs>
        <w:ind w:left="1620" w:hanging="360"/>
      </w:pPr>
    </w:lvl>
    <w:lvl w:ilvl="2">
      <w:start w:val="5"/>
      <w:numFmt w:val="decimal"/>
      <w:lvlText w:val="%3."/>
      <w:lvlJc w:val="left"/>
      <w:pPr>
        <w:tabs>
          <w:tab w:val="num" w:pos="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3" w15:restartNumberingAfterBreak="0">
    <w:nsid w:val="432525B7"/>
    <w:multiLevelType w:val="multilevel"/>
    <w:tmpl w:val="3710B48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5"/>
      <w:numFmt w:val="decimal"/>
      <w:lvlText w:val="%2"/>
      <w:lvlJc w:val="left"/>
      <w:pPr>
        <w:tabs>
          <w:tab w:val="num" w:pos="0"/>
        </w:tabs>
        <w:ind w:left="1620" w:hanging="360"/>
      </w:pPr>
    </w:lvl>
    <w:lvl w:ilvl="2">
      <w:start w:val="5"/>
      <w:numFmt w:val="decimal"/>
      <w:lvlText w:val="%3."/>
      <w:lvlJc w:val="left"/>
      <w:pPr>
        <w:tabs>
          <w:tab w:val="num" w:pos="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4" w15:restartNumberingAfterBreak="0">
    <w:nsid w:val="53B20ABB"/>
    <w:multiLevelType w:val="hybridMultilevel"/>
    <w:tmpl w:val="B4A00DF0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86F64"/>
    <w:multiLevelType w:val="hybridMultilevel"/>
    <w:tmpl w:val="671AE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D320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i w:val="0"/>
        <w:iCs w:val="0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7" w15:restartNumberingAfterBreak="0">
    <w:nsid w:val="68FE2B3A"/>
    <w:multiLevelType w:val="hybridMultilevel"/>
    <w:tmpl w:val="F4564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DCC02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86067"/>
    <w:multiLevelType w:val="hybridMultilevel"/>
    <w:tmpl w:val="0FEC2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23A80"/>
    <w:multiLevelType w:val="hybridMultilevel"/>
    <w:tmpl w:val="40AC91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74873">
    <w:abstractNumId w:val="0"/>
  </w:num>
  <w:num w:numId="2" w16cid:durableId="318844583">
    <w:abstractNumId w:val="1"/>
  </w:num>
  <w:num w:numId="3" w16cid:durableId="65344133">
    <w:abstractNumId w:val="2"/>
  </w:num>
  <w:num w:numId="4" w16cid:durableId="779909079">
    <w:abstractNumId w:val="3"/>
  </w:num>
  <w:num w:numId="5" w16cid:durableId="1053232121">
    <w:abstractNumId w:val="4"/>
  </w:num>
  <w:num w:numId="6" w16cid:durableId="28144897">
    <w:abstractNumId w:val="5"/>
  </w:num>
  <w:num w:numId="7" w16cid:durableId="179786497">
    <w:abstractNumId w:val="6"/>
  </w:num>
  <w:num w:numId="8" w16cid:durableId="257368081">
    <w:abstractNumId w:val="7"/>
  </w:num>
  <w:num w:numId="9" w16cid:durableId="1559247458">
    <w:abstractNumId w:val="14"/>
  </w:num>
  <w:num w:numId="10" w16cid:durableId="340011781">
    <w:abstractNumId w:val="16"/>
  </w:num>
  <w:num w:numId="11" w16cid:durableId="389959108">
    <w:abstractNumId w:val="17"/>
  </w:num>
  <w:num w:numId="12" w16cid:durableId="210583579">
    <w:abstractNumId w:val="9"/>
  </w:num>
  <w:num w:numId="13" w16cid:durableId="318312087">
    <w:abstractNumId w:val="18"/>
  </w:num>
  <w:num w:numId="14" w16cid:durableId="1660034705">
    <w:abstractNumId w:val="15"/>
  </w:num>
  <w:num w:numId="15" w16cid:durableId="1326738542">
    <w:abstractNumId w:val="13"/>
  </w:num>
  <w:num w:numId="16" w16cid:durableId="376047157">
    <w:abstractNumId w:val="12"/>
  </w:num>
  <w:num w:numId="17" w16cid:durableId="1595699840">
    <w:abstractNumId w:val="8"/>
  </w:num>
  <w:num w:numId="18" w16cid:durableId="1745030041">
    <w:abstractNumId w:val="11"/>
  </w:num>
  <w:num w:numId="19" w16cid:durableId="427702941">
    <w:abstractNumId w:val="10"/>
  </w:num>
  <w:num w:numId="20" w16cid:durableId="1293514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3D"/>
    <w:rsid w:val="00057D29"/>
    <w:rsid w:val="00065656"/>
    <w:rsid w:val="00066D34"/>
    <w:rsid w:val="000927D6"/>
    <w:rsid w:val="000964C2"/>
    <w:rsid w:val="000A0C7F"/>
    <w:rsid w:val="001029AC"/>
    <w:rsid w:val="0014483D"/>
    <w:rsid w:val="00150F64"/>
    <w:rsid w:val="00156E99"/>
    <w:rsid w:val="00195B43"/>
    <w:rsid w:val="001B5ED9"/>
    <w:rsid w:val="001E09CA"/>
    <w:rsid w:val="00227072"/>
    <w:rsid w:val="00247A26"/>
    <w:rsid w:val="00270A53"/>
    <w:rsid w:val="00280EF7"/>
    <w:rsid w:val="002C5B20"/>
    <w:rsid w:val="002D10F0"/>
    <w:rsid w:val="002D7F0D"/>
    <w:rsid w:val="002E5782"/>
    <w:rsid w:val="00314B7F"/>
    <w:rsid w:val="00322355"/>
    <w:rsid w:val="003350AC"/>
    <w:rsid w:val="00353AE4"/>
    <w:rsid w:val="00384E85"/>
    <w:rsid w:val="003B3B0E"/>
    <w:rsid w:val="003C2023"/>
    <w:rsid w:val="003C5474"/>
    <w:rsid w:val="003E32C2"/>
    <w:rsid w:val="003E4312"/>
    <w:rsid w:val="00411A21"/>
    <w:rsid w:val="0042152D"/>
    <w:rsid w:val="0045095A"/>
    <w:rsid w:val="0049497F"/>
    <w:rsid w:val="004B6721"/>
    <w:rsid w:val="004C23AA"/>
    <w:rsid w:val="004D3B0E"/>
    <w:rsid w:val="004E6175"/>
    <w:rsid w:val="004F2060"/>
    <w:rsid w:val="004F2786"/>
    <w:rsid w:val="004F31AE"/>
    <w:rsid w:val="005115A4"/>
    <w:rsid w:val="00587CFB"/>
    <w:rsid w:val="00593E0D"/>
    <w:rsid w:val="00596766"/>
    <w:rsid w:val="005B1EB4"/>
    <w:rsid w:val="005D7BDC"/>
    <w:rsid w:val="005E2F43"/>
    <w:rsid w:val="00617F3B"/>
    <w:rsid w:val="00631F4D"/>
    <w:rsid w:val="006362C6"/>
    <w:rsid w:val="006475F3"/>
    <w:rsid w:val="00653070"/>
    <w:rsid w:val="006760DF"/>
    <w:rsid w:val="006A38F9"/>
    <w:rsid w:val="006B3EF0"/>
    <w:rsid w:val="007205C9"/>
    <w:rsid w:val="0072171D"/>
    <w:rsid w:val="00725376"/>
    <w:rsid w:val="00731A42"/>
    <w:rsid w:val="00754539"/>
    <w:rsid w:val="00766615"/>
    <w:rsid w:val="00792EA8"/>
    <w:rsid w:val="007A652D"/>
    <w:rsid w:val="007B33AB"/>
    <w:rsid w:val="007B7E3F"/>
    <w:rsid w:val="007C21D2"/>
    <w:rsid w:val="007E0B0A"/>
    <w:rsid w:val="007E644D"/>
    <w:rsid w:val="007F5757"/>
    <w:rsid w:val="00804147"/>
    <w:rsid w:val="0081253C"/>
    <w:rsid w:val="00854A7B"/>
    <w:rsid w:val="0086067B"/>
    <w:rsid w:val="008A4EC9"/>
    <w:rsid w:val="008C1C84"/>
    <w:rsid w:val="008D248F"/>
    <w:rsid w:val="00900DAA"/>
    <w:rsid w:val="0090268F"/>
    <w:rsid w:val="00921C80"/>
    <w:rsid w:val="00927BDA"/>
    <w:rsid w:val="009737E7"/>
    <w:rsid w:val="009A4A1E"/>
    <w:rsid w:val="009C699F"/>
    <w:rsid w:val="00A069D7"/>
    <w:rsid w:val="00A2776D"/>
    <w:rsid w:val="00A550AE"/>
    <w:rsid w:val="00A57A5D"/>
    <w:rsid w:val="00AA39A8"/>
    <w:rsid w:val="00AD08D6"/>
    <w:rsid w:val="00AE3099"/>
    <w:rsid w:val="00B07AB0"/>
    <w:rsid w:val="00B861A5"/>
    <w:rsid w:val="00B949E0"/>
    <w:rsid w:val="00C1329D"/>
    <w:rsid w:val="00C46690"/>
    <w:rsid w:val="00C5032B"/>
    <w:rsid w:val="00C65469"/>
    <w:rsid w:val="00C72772"/>
    <w:rsid w:val="00CC0CD0"/>
    <w:rsid w:val="00CC2302"/>
    <w:rsid w:val="00D30051"/>
    <w:rsid w:val="00D35227"/>
    <w:rsid w:val="00D3788D"/>
    <w:rsid w:val="00D52D0F"/>
    <w:rsid w:val="00D53297"/>
    <w:rsid w:val="00DC6C47"/>
    <w:rsid w:val="00DD1FA1"/>
    <w:rsid w:val="00DD4A2D"/>
    <w:rsid w:val="00DF22B8"/>
    <w:rsid w:val="00E06AA0"/>
    <w:rsid w:val="00E754EF"/>
    <w:rsid w:val="00E84628"/>
    <w:rsid w:val="00E969CE"/>
    <w:rsid w:val="00EB0CC5"/>
    <w:rsid w:val="00EB2ED2"/>
    <w:rsid w:val="00ED06CA"/>
    <w:rsid w:val="00EE7A30"/>
    <w:rsid w:val="00F459A4"/>
    <w:rsid w:val="00F87F9B"/>
    <w:rsid w:val="00F96780"/>
    <w:rsid w:val="00F97984"/>
    <w:rsid w:val="00FA0C6D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EB032"/>
  <w15:chartTrackingRefBased/>
  <w15:docId w15:val="{030B24EB-7EC2-43DE-A7ED-9EAA7020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i w:val="0"/>
      <w:iCs w:val="0"/>
      <w:sz w:val="24"/>
      <w:szCs w:val="24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i w:val="0"/>
      <w:iCs w:val="0"/>
      <w:sz w:val="24"/>
      <w:szCs w:val="24"/>
      <w:lang w:eastAsia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z w:val="24"/>
      <w:szCs w:val="24"/>
      <w:lang w:eastAsia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z w:val="24"/>
      <w:szCs w:val="24"/>
      <w:lang w:eastAsia="pl-P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  <w:i w:val="0"/>
      <w:iCs w:val="0"/>
      <w:sz w:val="24"/>
      <w:szCs w:val="24"/>
      <w:lang w:eastAsia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i w:val="0"/>
      <w:iCs w:val="0"/>
      <w:sz w:val="24"/>
      <w:szCs w:val="24"/>
      <w:lang w:eastAsia="pl-P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/>
      <w:bCs/>
      <w:i w:val="0"/>
      <w:iCs w:val="0"/>
      <w:sz w:val="24"/>
      <w:szCs w:val="24"/>
      <w:lang w:eastAsia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B3B0E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3B3B0E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B3B0E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3B3B0E"/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329D"/>
    <w:rPr>
      <w:rFonts w:ascii="Segoe UI" w:eastAsia="Calibri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39"/>
    <w:rsid w:val="0092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1A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90CD-D575-4AE3-9DD9-BFEA7943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Jurek</dc:creator>
  <cp:keywords/>
  <cp:lastModifiedBy>UG Cedry Wielkie</cp:lastModifiedBy>
  <cp:revision>3</cp:revision>
  <cp:lastPrinted>2025-02-05T13:52:00Z</cp:lastPrinted>
  <dcterms:created xsi:type="dcterms:W3CDTF">2025-02-05T13:51:00Z</dcterms:created>
  <dcterms:modified xsi:type="dcterms:W3CDTF">2025-02-05T14:48:00Z</dcterms:modified>
</cp:coreProperties>
</file>